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F3" w:rsidRDefault="0035709C" w:rsidP="00630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303F0" w:rsidRPr="005F0C7E" w:rsidRDefault="006303F0" w:rsidP="006303F0">
      <w:pPr>
        <w:jc w:val="center"/>
        <w:rPr>
          <w:sz w:val="28"/>
          <w:szCs w:val="28"/>
        </w:rPr>
      </w:pPr>
    </w:p>
    <w:p w:rsidR="0028157D" w:rsidRPr="00D37190" w:rsidRDefault="00A55445" w:rsidP="0028157D">
      <w:pPr>
        <w:spacing w:line="276" w:lineRule="auto"/>
        <w:jc w:val="both"/>
        <w:rPr>
          <w:sz w:val="28"/>
          <w:szCs w:val="28"/>
          <w:lang w:eastAsia="ru-RU"/>
        </w:rPr>
      </w:pPr>
      <w:r w:rsidRPr="00D37190">
        <w:rPr>
          <w:sz w:val="28"/>
          <w:szCs w:val="28"/>
          <w:lang w:eastAsia="ru-RU"/>
        </w:rPr>
        <w:t xml:space="preserve">о результатах </w:t>
      </w:r>
      <w:r w:rsidR="0028157D" w:rsidRPr="00D37190">
        <w:rPr>
          <w:sz w:val="28"/>
          <w:szCs w:val="28"/>
          <w:lang w:eastAsia="ru-RU"/>
        </w:rPr>
        <w:t>публичных слушаний по вопросу предоставления зонального согласования отклонения от предельных параметров разрешенного строительства на земельном участке с кадастровым номером 24:04:6101002:242</w:t>
      </w:r>
    </w:p>
    <w:p w:rsidR="00652D7B" w:rsidRPr="00D37190" w:rsidRDefault="00652D7B" w:rsidP="0028157D">
      <w:pPr>
        <w:spacing w:line="240" w:lineRule="auto"/>
        <w:jc w:val="both"/>
        <w:rPr>
          <w:sz w:val="28"/>
          <w:szCs w:val="28"/>
        </w:rPr>
      </w:pPr>
    </w:p>
    <w:p w:rsidR="00A55445" w:rsidRPr="00D37190" w:rsidRDefault="00A55445" w:rsidP="00AD713C">
      <w:pPr>
        <w:spacing w:line="276" w:lineRule="auto"/>
        <w:jc w:val="both"/>
        <w:rPr>
          <w:sz w:val="28"/>
          <w:szCs w:val="28"/>
        </w:rPr>
      </w:pPr>
      <w:r w:rsidRPr="00D37190">
        <w:rPr>
          <w:sz w:val="28"/>
          <w:szCs w:val="28"/>
        </w:rPr>
        <w:t>п. Березовка</w:t>
      </w:r>
      <w:r w:rsidRPr="00D37190">
        <w:rPr>
          <w:sz w:val="28"/>
          <w:szCs w:val="28"/>
        </w:rPr>
        <w:tab/>
      </w:r>
      <w:r w:rsidRPr="00D37190">
        <w:rPr>
          <w:sz w:val="28"/>
          <w:szCs w:val="28"/>
        </w:rPr>
        <w:tab/>
      </w:r>
      <w:r w:rsidRPr="00D37190">
        <w:rPr>
          <w:sz w:val="28"/>
          <w:szCs w:val="28"/>
        </w:rPr>
        <w:tab/>
      </w:r>
      <w:r w:rsidRPr="00D37190">
        <w:rPr>
          <w:sz w:val="28"/>
          <w:szCs w:val="28"/>
        </w:rPr>
        <w:tab/>
      </w:r>
      <w:r w:rsidRPr="00D37190">
        <w:rPr>
          <w:sz w:val="28"/>
          <w:szCs w:val="28"/>
        </w:rPr>
        <w:tab/>
      </w:r>
      <w:r w:rsidRPr="00D37190">
        <w:rPr>
          <w:sz w:val="28"/>
          <w:szCs w:val="28"/>
        </w:rPr>
        <w:tab/>
      </w:r>
      <w:r w:rsidR="002A4BA3" w:rsidRPr="00D37190">
        <w:rPr>
          <w:sz w:val="28"/>
          <w:szCs w:val="28"/>
        </w:rPr>
        <w:tab/>
      </w:r>
      <w:r w:rsidR="0028157D" w:rsidRPr="00D37190">
        <w:rPr>
          <w:sz w:val="28"/>
          <w:szCs w:val="28"/>
        </w:rPr>
        <w:t xml:space="preserve">                      31</w:t>
      </w:r>
      <w:r w:rsidR="00A60FF5" w:rsidRPr="00D37190">
        <w:rPr>
          <w:sz w:val="28"/>
          <w:szCs w:val="28"/>
        </w:rPr>
        <w:t>.03</w:t>
      </w:r>
      <w:r w:rsidR="003F049B" w:rsidRPr="00D37190">
        <w:rPr>
          <w:sz w:val="28"/>
          <w:szCs w:val="28"/>
        </w:rPr>
        <w:t>.202</w:t>
      </w:r>
      <w:r w:rsidR="00967F92" w:rsidRPr="00D37190">
        <w:rPr>
          <w:sz w:val="28"/>
          <w:szCs w:val="28"/>
        </w:rPr>
        <w:t>5</w:t>
      </w:r>
    </w:p>
    <w:p w:rsidR="00967F92" w:rsidRPr="00D37190" w:rsidRDefault="00967F92" w:rsidP="00AD713C">
      <w:pPr>
        <w:spacing w:line="276" w:lineRule="auto"/>
        <w:jc w:val="both"/>
        <w:rPr>
          <w:sz w:val="28"/>
          <w:szCs w:val="28"/>
        </w:rPr>
      </w:pPr>
    </w:p>
    <w:p w:rsidR="00967F92" w:rsidRPr="00D37190" w:rsidRDefault="00AD713C" w:rsidP="00967F9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37190">
        <w:rPr>
          <w:sz w:val="28"/>
          <w:szCs w:val="28"/>
          <w:lang w:eastAsia="ru-RU"/>
        </w:rPr>
        <w:t xml:space="preserve">1. Дата, время и место проведения публичных слушаний: </w:t>
      </w:r>
      <w:r w:rsidR="00967F92" w:rsidRPr="00D37190">
        <w:rPr>
          <w:sz w:val="28"/>
          <w:szCs w:val="28"/>
          <w:lang w:eastAsia="ru-RU"/>
        </w:rPr>
        <w:t>31</w:t>
      </w:r>
      <w:r w:rsidR="00543825" w:rsidRPr="00D37190">
        <w:rPr>
          <w:sz w:val="28"/>
          <w:szCs w:val="28"/>
          <w:lang w:eastAsia="ru-RU"/>
        </w:rPr>
        <w:t xml:space="preserve"> марта</w:t>
      </w:r>
      <w:r w:rsidR="00C2347C" w:rsidRPr="00D37190">
        <w:rPr>
          <w:sz w:val="28"/>
          <w:szCs w:val="28"/>
          <w:lang w:eastAsia="ru-RU"/>
        </w:rPr>
        <w:t xml:space="preserve"> </w:t>
      </w:r>
      <w:r w:rsidRPr="00D37190">
        <w:rPr>
          <w:sz w:val="28"/>
          <w:szCs w:val="28"/>
          <w:lang w:eastAsia="ru-RU"/>
        </w:rPr>
        <w:t>20</w:t>
      </w:r>
      <w:r w:rsidR="006303F0" w:rsidRPr="00D37190">
        <w:rPr>
          <w:sz w:val="28"/>
          <w:szCs w:val="28"/>
          <w:lang w:eastAsia="ru-RU"/>
        </w:rPr>
        <w:t>2</w:t>
      </w:r>
      <w:r w:rsidR="00967F92" w:rsidRPr="00D37190">
        <w:rPr>
          <w:sz w:val="28"/>
          <w:szCs w:val="28"/>
          <w:lang w:eastAsia="ru-RU"/>
        </w:rPr>
        <w:t>5</w:t>
      </w:r>
      <w:r w:rsidRPr="00D37190">
        <w:rPr>
          <w:sz w:val="28"/>
          <w:szCs w:val="28"/>
          <w:lang w:eastAsia="ru-RU"/>
        </w:rPr>
        <w:t xml:space="preserve"> года,  с </w:t>
      </w:r>
      <w:r w:rsidR="00A60FF5" w:rsidRPr="00D37190">
        <w:rPr>
          <w:sz w:val="28"/>
          <w:szCs w:val="28"/>
          <w:lang w:eastAsia="ru-RU"/>
        </w:rPr>
        <w:t>15</w:t>
      </w:r>
      <w:r w:rsidRPr="00D37190">
        <w:rPr>
          <w:sz w:val="28"/>
          <w:szCs w:val="28"/>
          <w:lang w:eastAsia="ru-RU"/>
        </w:rPr>
        <w:t>.</w:t>
      </w:r>
      <w:r w:rsidR="00652D7B" w:rsidRPr="00D37190">
        <w:rPr>
          <w:sz w:val="28"/>
          <w:szCs w:val="28"/>
          <w:lang w:eastAsia="ru-RU"/>
        </w:rPr>
        <w:t>0</w:t>
      </w:r>
      <w:r w:rsidRPr="00D37190">
        <w:rPr>
          <w:sz w:val="28"/>
          <w:szCs w:val="28"/>
          <w:lang w:eastAsia="ru-RU"/>
        </w:rPr>
        <w:t>0 в администрации</w:t>
      </w:r>
      <w:r w:rsidR="00C2347C" w:rsidRPr="00D37190">
        <w:rPr>
          <w:sz w:val="28"/>
          <w:szCs w:val="28"/>
          <w:lang w:eastAsia="ru-RU"/>
        </w:rPr>
        <w:t xml:space="preserve"> поселка Березовка </w:t>
      </w:r>
      <w:r w:rsidRPr="00D37190">
        <w:rPr>
          <w:sz w:val="28"/>
          <w:szCs w:val="28"/>
          <w:lang w:eastAsia="ru-RU"/>
        </w:rPr>
        <w:t xml:space="preserve"> Березовского района по адресу п.</w:t>
      </w:r>
      <w:r w:rsidR="00C2347C" w:rsidRPr="00D37190">
        <w:rPr>
          <w:sz w:val="28"/>
          <w:szCs w:val="28"/>
          <w:lang w:eastAsia="ru-RU"/>
        </w:rPr>
        <w:t xml:space="preserve"> Березовка, ул. Центральная, 19, </w:t>
      </w:r>
      <w:proofErr w:type="spellStart"/>
      <w:r w:rsidR="00967F92" w:rsidRPr="00D37190">
        <w:rPr>
          <w:sz w:val="28"/>
          <w:szCs w:val="28"/>
          <w:lang w:eastAsia="ru-RU"/>
        </w:rPr>
        <w:t>каб</w:t>
      </w:r>
      <w:proofErr w:type="spellEnd"/>
      <w:r w:rsidR="00967F92" w:rsidRPr="00D37190">
        <w:rPr>
          <w:sz w:val="28"/>
          <w:szCs w:val="28"/>
          <w:lang w:eastAsia="ru-RU"/>
        </w:rPr>
        <w:t>. 1-2</w:t>
      </w:r>
      <w:r w:rsidR="00C2347C" w:rsidRPr="00D37190">
        <w:rPr>
          <w:sz w:val="28"/>
          <w:szCs w:val="28"/>
          <w:lang w:eastAsia="ru-RU"/>
        </w:rPr>
        <w:t>.</w:t>
      </w:r>
    </w:p>
    <w:p w:rsidR="00AD713C" w:rsidRPr="00D37190" w:rsidRDefault="00AD713C" w:rsidP="00967F9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37190">
        <w:rPr>
          <w:sz w:val="28"/>
          <w:szCs w:val="28"/>
          <w:lang w:eastAsia="ru-RU"/>
        </w:rPr>
        <w:t xml:space="preserve">2. Основания проведения публичных слушаний: Постановление </w:t>
      </w:r>
      <w:r w:rsidRPr="00D37190">
        <w:rPr>
          <w:sz w:val="28"/>
          <w:szCs w:val="28"/>
        </w:rPr>
        <w:t xml:space="preserve">администрации поселка Березовка </w:t>
      </w:r>
      <w:r w:rsidR="00967F92" w:rsidRPr="00D37190">
        <w:rPr>
          <w:sz w:val="28"/>
          <w:szCs w:val="28"/>
        </w:rPr>
        <w:t xml:space="preserve">17.02.2025 № 52 </w:t>
      </w:r>
      <w:r w:rsidR="004F0D65" w:rsidRPr="00D37190">
        <w:rPr>
          <w:sz w:val="28"/>
          <w:szCs w:val="28"/>
        </w:rPr>
        <w:t>«</w:t>
      </w:r>
      <w:r w:rsidR="00967F92" w:rsidRPr="00D37190">
        <w:rPr>
          <w:sz w:val="28"/>
          <w:szCs w:val="28"/>
        </w:rPr>
        <w:t>О назначении и проведении публичных слушаний по выдаче разрешения на отклонение от предельных параметров разрешенного строительства, реконструкции жилого дома, расположенного на земельном участке с кадастровым номером 24:04:6101002:242</w:t>
      </w:r>
      <w:r w:rsidR="002445B1" w:rsidRPr="00D37190">
        <w:rPr>
          <w:sz w:val="28"/>
          <w:szCs w:val="28"/>
        </w:rPr>
        <w:t xml:space="preserve">», </w:t>
      </w:r>
      <w:r w:rsidR="009A0F7F" w:rsidRPr="00D37190">
        <w:rPr>
          <w:sz w:val="28"/>
          <w:szCs w:val="28"/>
        </w:rPr>
        <w:t xml:space="preserve">опубликованное </w:t>
      </w:r>
      <w:r w:rsidRPr="00D37190">
        <w:rPr>
          <w:sz w:val="28"/>
          <w:szCs w:val="28"/>
        </w:rPr>
        <w:t xml:space="preserve">в районной газете «Пригород» от </w:t>
      </w:r>
      <w:r w:rsidR="00967F92" w:rsidRPr="00D37190">
        <w:rPr>
          <w:sz w:val="28"/>
          <w:szCs w:val="28"/>
        </w:rPr>
        <w:t>27.02.2025 № 9</w:t>
      </w:r>
      <w:r w:rsidRPr="00D37190">
        <w:rPr>
          <w:sz w:val="28"/>
          <w:szCs w:val="28"/>
        </w:rPr>
        <w:t>.</w:t>
      </w:r>
    </w:p>
    <w:p w:rsidR="00AD713C" w:rsidRPr="00D37190" w:rsidRDefault="006066A5" w:rsidP="00AD713C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37190">
        <w:rPr>
          <w:sz w:val="28"/>
          <w:szCs w:val="28"/>
          <w:lang w:eastAsia="ru-RU"/>
        </w:rPr>
        <w:t xml:space="preserve">3. </w:t>
      </w:r>
      <w:r w:rsidR="00AD713C" w:rsidRPr="00D37190">
        <w:rPr>
          <w:sz w:val="28"/>
          <w:szCs w:val="28"/>
          <w:lang w:eastAsia="ru-RU"/>
        </w:rPr>
        <w:t>Инициатором проведения публичных слушаний</w:t>
      </w:r>
      <w:r w:rsidR="00A60FF5" w:rsidRPr="00D37190">
        <w:rPr>
          <w:sz w:val="28"/>
          <w:szCs w:val="28"/>
          <w:lang w:eastAsia="ru-RU"/>
        </w:rPr>
        <w:t>:</w:t>
      </w:r>
      <w:r w:rsidR="00AD713C" w:rsidRPr="00D37190">
        <w:rPr>
          <w:sz w:val="28"/>
          <w:szCs w:val="28"/>
          <w:lang w:eastAsia="ru-RU"/>
        </w:rPr>
        <w:t xml:space="preserve"> </w:t>
      </w:r>
      <w:r w:rsidR="00A60FF5" w:rsidRPr="00D37190">
        <w:rPr>
          <w:sz w:val="28"/>
          <w:szCs w:val="28"/>
          <w:lang w:eastAsia="ru-RU"/>
        </w:rPr>
        <w:t>Глава</w:t>
      </w:r>
      <w:r w:rsidR="00C2347C" w:rsidRPr="00D37190">
        <w:rPr>
          <w:sz w:val="28"/>
          <w:szCs w:val="28"/>
          <w:lang w:eastAsia="ru-RU"/>
        </w:rPr>
        <w:t xml:space="preserve"> п</w:t>
      </w:r>
      <w:r w:rsidR="0038272A" w:rsidRPr="00D37190">
        <w:rPr>
          <w:sz w:val="28"/>
          <w:szCs w:val="28"/>
        </w:rPr>
        <w:t xml:space="preserve">оселка </w:t>
      </w:r>
      <w:r w:rsidR="00543825" w:rsidRPr="00D37190">
        <w:rPr>
          <w:sz w:val="28"/>
          <w:szCs w:val="28"/>
        </w:rPr>
        <w:t xml:space="preserve">Березовка </w:t>
      </w:r>
      <w:r w:rsidR="00F06AE9" w:rsidRPr="00D37190">
        <w:rPr>
          <w:sz w:val="28"/>
          <w:szCs w:val="28"/>
          <w:lang w:eastAsia="ru-RU"/>
        </w:rPr>
        <w:t>Сабуров А.Н.</w:t>
      </w:r>
    </w:p>
    <w:p w:rsidR="00967F92" w:rsidRPr="00D37190" w:rsidRDefault="00353A39" w:rsidP="00967F9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7190">
        <w:rPr>
          <w:rFonts w:ascii="Times New Roman" w:hAnsi="Times New Roman"/>
          <w:sz w:val="28"/>
          <w:szCs w:val="28"/>
        </w:rPr>
        <w:t>4</w:t>
      </w:r>
      <w:r w:rsidR="00AD713C" w:rsidRPr="00D37190">
        <w:rPr>
          <w:rFonts w:ascii="Times New Roman" w:hAnsi="Times New Roman"/>
          <w:sz w:val="28"/>
          <w:szCs w:val="28"/>
        </w:rPr>
        <w:t xml:space="preserve">. Замечания и предложения, поступившие до начала публичных слушаний: до начала публичных слушаний в комиссию </w:t>
      </w:r>
      <w:r w:rsidR="006303F0" w:rsidRPr="00D37190">
        <w:rPr>
          <w:rFonts w:ascii="Times New Roman" w:hAnsi="Times New Roman"/>
          <w:sz w:val="28"/>
          <w:szCs w:val="28"/>
        </w:rPr>
        <w:t>не поступило предложений</w:t>
      </w:r>
      <w:r w:rsidR="00AD713C" w:rsidRPr="00D37190">
        <w:rPr>
          <w:rFonts w:ascii="Times New Roman" w:hAnsi="Times New Roman"/>
          <w:sz w:val="28"/>
          <w:szCs w:val="28"/>
        </w:rPr>
        <w:t>.</w:t>
      </w:r>
    </w:p>
    <w:p w:rsidR="00AD713C" w:rsidRPr="00D37190" w:rsidRDefault="00AD713C" w:rsidP="00AD713C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37190">
        <w:rPr>
          <w:sz w:val="28"/>
          <w:szCs w:val="28"/>
          <w:lang w:eastAsia="ru-RU"/>
        </w:rPr>
        <w:t>Выступили:</w:t>
      </w:r>
    </w:p>
    <w:p w:rsidR="00553179" w:rsidRPr="00D37190" w:rsidRDefault="00543825" w:rsidP="00553179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 w:val="0"/>
        <w:spacing w:line="276" w:lineRule="auto"/>
        <w:ind w:left="709" w:firstLine="0"/>
        <w:jc w:val="both"/>
        <w:rPr>
          <w:sz w:val="28"/>
          <w:szCs w:val="28"/>
          <w:lang w:eastAsia="ru-RU"/>
        </w:rPr>
      </w:pPr>
      <w:proofErr w:type="spellStart"/>
      <w:r w:rsidRPr="00D37190">
        <w:rPr>
          <w:sz w:val="28"/>
          <w:szCs w:val="28"/>
          <w:lang w:eastAsia="ru-RU"/>
        </w:rPr>
        <w:t>Зявягинцев</w:t>
      </w:r>
      <w:proofErr w:type="spellEnd"/>
      <w:r w:rsidRPr="00D37190">
        <w:rPr>
          <w:sz w:val="28"/>
          <w:szCs w:val="28"/>
          <w:lang w:eastAsia="ru-RU"/>
        </w:rPr>
        <w:t xml:space="preserve"> П.И.</w:t>
      </w:r>
      <w:r w:rsidR="00AD713C" w:rsidRPr="00D37190">
        <w:rPr>
          <w:sz w:val="28"/>
          <w:szCs w:val="28"/>
          <w:lang w:eastAsia="ru-RU"/>
        </w:rPr>
        <w:t xml:space="preserve"> довел до участников предмет слушаний.</w:t>
      </w:r>
      <w:r w:rsidR="006B79A5" w:rsidRPr="00D37190">
        <w:rPr>
          <w:sz w:val="28"/>
          <w:szCs w:val="28"/>
          <w:lang w:eastAsia="ru-RU"/>
        </w:rPr>
        <w:t xml:space="preserve"> </w:t>
      </w:r>
    </w:p>
    <w:p w:rsidR="00553179" w:rsidRPr="00D37190" w:rsidRDefault="00553179" w:rsidP="00553179">
      <w:pPr>
        <w:ind w:firstLine="709"/>
        <w:jc w:val="both"/>
        <w:rPr>
          <w:sz w:val="28"/>
          <w:szCs w:val="28"/>
        </w:rPr>
      </w:pPr>
      <w:r w:rsidRPr="00D37190">
        <w:rPr>
          <w:sz w:val="28"/>
          <w:szCs w:val="28"/>
          <w:lang w:eastAsia="ru-RU"/>
        </w:rPr>
        <w:t xml:space="preserve">2. </w:t>
      </w:r>
      <w:r w:rsidR="00967F92" w:rsidRPr="00D37190">
        <w:rPr>
          <w:sz w:val="28"/>
          <w:szCs w:val="28"/>
          <w:lang w:eastAsia="ru-RU"/>
        </w:rPr>
        <w:t xml:space="preserve">Собственник земельного участка </w:t>
      </w:r>
      <w:r w:rsidR="00967F92" w:rsidRPr="00D37190">
        <w:rPr>
          <w:sz w:val="28"/>
          <w:szCs w:val="28"/>
        </w:rPr>
        <w:t xml:space="preserve">с кадастровым номером 24:04:6101002:242 на публичных слушаниях отсутствовал, </w:t>
      </w:r>
      <w:r w:rsidR="00967F92" w:rsidRPr="00D37190">
        <w:rPr>
          <w:color w:val="000000"/>
          <w:spacing w:val="-2"/>
          <w:sz w:val="28"/>
          <w:szCs w:val="28"/>
        </w:rPr>
        <w:t xml:space="preserve">обоснования планируемого расположения жилого дома (на расстоянии от границы земельного участка менее 3 метров: схема расположения жилого дома с расстояниями до границ земельного участка и до жилых домов соседей, улицы; согласование с пожарной инстанцией о допустимости расположения жилого дома относительно соседних жилых домов) не были представлены. </w:t>
      </w:r>
    </w:p>
    <w:p w:rsidR="00553179" w:rsidRPr="00D37190" w:rsidRDefault="00553179" w:rsidP="00553179">
      <w:pPr>
        <w:shd w:val="clear" w:color="auto" w:fill="FFFFFF"/>
        <w:tabs>
          <w:tab w:val="left" w:pos="1134"/>
        </w:tabs>
        <w:suppressAutoHyphens w:val="0"/>
        <w:spacing w:line="276" w:lineRule="auto"/>
        <w:ind w:left="709"/>
        <w:jc w:val="both"/>
        <w:rPr>
          <w:b/>
          <w:sz w:val="28"/>
          <w:szCs w:val="28"/>
          <w:lang w:eastAsia="ru-RU"/>
        </w:rPr>
      </w:pPr>
    </w:p>
    <w:p w:rsidR="00AD713C" w:rsidRPr="00D37190" w:rsidRDefault="00553179" w:rsidP="00553179">
      <w:pPr>
        <w:shd w:val="clear" w:color="auto" w:fill="FFFFFF"/>
        <w:tabs>
          <w:tab w:val="left" w:pos="1134"/>
        </w:tabs>
        <w:suppressAutoHyphens w:val="0"/>
        <w:spacing w:line="276" w:lineRule="auto"/>
        <w:ind w:left="709"/>
        <w:jc w:val="both"/>
        <w:rPr>
          <w:b/>
          <w:sz w:val="28"/>
          <w:szCs w:val="28"/>
          <w:lang w:eastAsia="ru-RU"/>
        </w:rPr>
      </w:pPr>
      <w:r w:rsidRPr="00D37190">
        <w:rPr>
          <w:b/>
          <w:sz w:val="28"/>
          <w:szCs w:val="28"/>
          <w:lang w:eastAsia="ru-RU"/>
        </w:rPr>
        <w:t>Результаты публичных слушаний:</w:t>
      </w:r>
    </w:p>
    <w:p w:rsidR="00967F92" w:rsidRPr="00D37190" w:rsidRDefault="00AD713C" w:rsidP="00967F92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37190">
        <w:rPr>
          <w:sz w:val="28"/>
          <w:szCs w:val="28"/>
          <w:lang w:eastAsia="ru-RU"/>
        </w:rPr>
        <w:t>1</w:t>
      </w:r>
      <w:r w:rsidR="00F31883" w:rsidRPr="00D37190">
        <w:rPr>
          <w:sz w:val="28"/>
          <w:szCs w:val="28"/>
          <w:lang w:eastAsia="ru-RU"/>
        </w:rPr>
        <w:t xml:space="preserve">.  </w:t>
      </w:r>
      <w:r w:rsidRPr="00D37190">
        <w:rPr>
          <w:sz w:val="28"/>
          <w:szCs w:val="28"/>
          <w:lang w:eastAsia="ru-RU"/>
        </w:rPr>
        <w:t>Признать публичные слушания состоявшимися.</w:t>
      </w:r>
    </w:p>
    <w:p w:rsidR="00F5198D" w:rsidRDefault="00965A37" w:rsidP="00967F92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D37190">
        <w:rPr>
          <w:sz w:val="28"/>
          <w:szCs w:val="28"/>
          <w:lang w:eastAsia="ru-RU"/>
        </w:rPr>
        <w:t xml:space="preserve">2. </w:t>
      </w:r>
      <w:r w:rsidR="00967F92" w:rsidRPr="00D37190">
        <w:rPr>
          <w:sz w:val="28"/>
          <w:szCs w:val="28"/>
        </w:rPr>
        <w:t xml:space="preserve">Принято решение не согласовывать отклонения от предельных параметров разрешенного строительства на </w:t>
      </w:r>
      <w:r w:rsidR="00967F92" w:rsidRPr="00D37190">
        <w:rPr>
          <w:rFonts w:cs="Arial"/>
          <w:sz w:val="28"/>
          <w:szCs w:val="28"/>
        </w:rPr>
        <w:t xml:space="preserve">земельном участке с кадастровым </w:t>
      </w:r>
    </w:p>
    <w:p w:rsidR="00F5198D" w:rsidRDefault="00F5198D" w:rsidP="00967F92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</w:p>
    <w:p w:rsidR="00F5198D" w:rsidRDefault="00F5198D" w:rsidP="00967F92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</w:p>
    <w:p w:rsidR="00F5198D" w:rsidRDefault="00F5198D" w:rsidP="00967F92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</w:p>
    <w:p w:rsidR="00967F92" w:rsidRPr="00D37190" w:rsidRDefault="00967F92" w:rsidP="00F5198D">
      <w:pPr>
        <w:spacing w:line="276" w:lineRule="auto"/>
        <w:jc w:val="both"/>
        <w:rPr>
          <w:sz w:val="28"/>
          <w:szCs w:val="28"/>
          <w:lang w:eastAsia="ru-RU"/>
        </w:rPr>
      </w:pPr>
      <w:r w:rsidRPr="00D37190">
        <w:rPr>
          <w:rFonts w:cs="Arial"/>
          <w:sz w:val="28"/>
          <w:szCs w:val="28"/>
        </w:rPr>
        <w:lastRenderedPageBreak/>
        <w:t xml:space="preserve">номером </w:t>
      </w:r>
      <w:r w:rsidRPr="00D37190">
        <w:rPr>
          <w:sz w:val="28"/>
          <w:szCs w:val="28"/>
        </w:rPr>
        <w:t xml:space="preserve">24:04:6101002:242, расположенном по адресу: Красноярский край. Березовский район, </w:t>
      </w:r>
      <w:proofErr w:type="spellStart"/>
      <w:r w:rsidRPr="00D37190">
        <w:rPr>
          <w:sz w:val="28"/>
          <w:szCs w:val="28"/>
        </w:rPr>
        <w:t>пгт</w:t>
      </w:r>
      <w:proofErr w:type="spellEnd"/>
      <w:r w:rsidRPr="00D37190">
        <w:rPr>
          <w:sz w:val="28"/>
          <w:szCs w:val="28"/>
        </w:rPr>
        <w:t xml:space="preserve">. Березовка, ул. Маяковского, </w:t>
      </w:r>
      <w:proofErr w:type="spellStart"/>
      <w:r w:rsidRPr="00D37190">
        <w:rPr>
          <w:sz w:val="28"/>
          <w:szCs w:val="28"/>
        </w:rPr>
        <w:t>з</w:t>
      </w:r>
      <w:proofErr w:type="spellEnd"/>
      <w:r w:rsidRPr="00D37190">
        <w:rPr>
          <w:sz w:val="28"/>
          <w:szCs w:val="28"/>
        </w:rPr>
        <w:t>/у 27/1.</w:t>
      </w:r>
    </w:p>
    <w:p w:rsidR="00AD713C" w:rsidRPr="00D37190" w:rsidRDefault="006B79A5" w:rsidP="00F06AE9">
      <w:pPr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D37190">
        <w:rPr>
          <w:sz w:val="28"/>
          <w:szCs w:val="28"/>
          <w:lang w:eastAsia="ru-RU"/>
        </w:rPr>
        <w:t>3</w:t>
      </w:r>
      <w:r w:rsidR="00AD713C" w:rsidRPr="00D37190">
        <w:rPr>
          <w:sz w:val="28"/>
          <w:szCs w:val="28"/>
          <w:lang w:eastAsia="ru-RU"/>
        </w:rPr>
        <w:t xml:space="preserve">. Представить данное заключение </w:t>
      </w:r>
      <w:r w:rsidR="00F06AE9" w:rsidRPr="00D37190">
        <w:rPr>
          <w:sz w:val="28"/>
          <w:szCs w:val="28"/>
          <w:lang w:eastAsia="ru-RU"/>
        </w:rPr>
        <w:t>Главе</w:t>
      </w:r>
      <w:r w:rsidR="00543825" w:rsidRPr="00D37190">
        <w:rPr>
          <w:sz w:val="28"/>
          <w:szCs w:val="28"/>
          <w:lang w:eastAsia="ru-RU"/>
        </w:rPr>
        <w:t xml:space="preserve"> п</w:t>
      </w:r>
      <w:r w:rsidR="00543825" w:rsidRPr="00D37190">
        <w:rPr>
          <w:sz w:val="28"/>
          <w:szCs w:val="28"/>
        </w:rPr>
        <w:t xml:space="preserve">оселка  Березовка </w:t>
      </w:r>
      <w:r w:rsidR="00F06AE9" w:rsidRPr="00D37190">
        <w:rPr>
          <w:sz w:val="28"/>
          <w:szCs w:val="28"/>
          <w:lang w:eastAsia="ru-RU"/>
        </w:rPr>
        <w:t>Сабурову А</w:t>
      </w:r>
      <w:r w:rsidR="00967F92" w:rsidRPr="00D37190">
        <w:rPr>
          <w:sz w:val="28"/>
          <w:szCs w:val="28"/>
          <w:lang w:eastAsia="ru-RU"/>
        </w:rPr>
        <w:t>ндрею Николаевичу</w:t>
      </w:r>
      <w:r w:rsidR="00543825" w:rsidRPr="00D37190">
        <w:rPr>
          <w:sz w:val="28"/>
          <w:szCs w:val="28"/>
        </w:rPr>
        <w:t xml:space="preserve"> </w:t>
      </w:r>
      <w:r w:rsidR="00AD713C" w:rsidRPr="00D37190">
        <w:rPr>
          <w:sz w:val="28"/>
          <w:szCs w:val="28"/>
          <w:lang w:eastAsia="ru-RU"/>
        </w:rPr>
        <w:t>для принятия решения.</w:t>
      </w:r>
    </w:p>
    <w:p w:rsidR="00216792" w:rsidRPr="00D37190" w:rsidRDefault="00216792" w:rsidP="006D5D9D">
      <w:pPr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D37190">
        <w:rPr>
          <w:sz w:val="28"/>
          <w:szCs w:val="28"/>
          <w:lang w:eastAsia="ru-RU"/>
        </w:rPr>
        <w:t>4. Опубликовать данное заключение в газете «Пригород»</w:t>
      </w:r>
      <w:r w:rsidR="00C2347C" w:rsidRPr="00D37190">
        <w:rPr>
          <w:sz w:val="28"/>
          <w:szCs w:val="28"/>
          <w:lang w:eastAsia="ru-RU"/>
        </w:rPr>
        <w:t>.</w:t>
      </w:r>
      <w:r w:rsidRPr="00D37190">
        <w:rPr>
          <w:sz w:val="28"/>
          <w:szCs w:val="28"/>
          <w:lang w:eastAsia="ru-RU"/>
        </w:rPr>
        <w:t xml:space="preserve"> </w:t>
      </w:r>
    </w:p>
    <w:p w:rsidR="00D30058" w:rsidRPr="00D37190" w:rsidRDefault="00D30058" w:rsidP="002A4BA3">
      <w:pPr>
        <w:pStyle w:val="12"/>
        <w:jc w:val="both"/>
        <w:rPr>
          <w:sz w:val="28"/>
          <w:szCs w:val="28"/>
        </w:rPr>
      </w:pPr>
    </w:p>
    <w:p w:rsidR="0035709C" w:rsidRPr="00D37190" w:rsidRDefault="0035709C" w:rsidP="002A4BA3">
      <w:pPr>
        <w:pStyle w:val="12"/>
        <w:jc w:val="both"/>
        <w:rPr>
          <w:sz w:val="28"/>
          <w:szCs w:val="28"/>
        </w:rPr>
      </w:pPr>
    </w:p>
    <w:p w:rsidR="000F6D7A" w:rsidRPr="00D37190" w:rsidRDefault="000F6D7A" w:rsidP="00B82E72">
      <w:pPr>
        <w:spacing w:line="276" w:lineRule="auto"/>
        <w:jc w:val="both"/>
        <w:rPr>
          <w:sz w:val="28"/>
          <w:szCs w:val="28"/>
        </w:rPr>
      </w:pPr>
      <w:r w:rsidRPr="00D37190">
        <w:rPr>
          <w:sz w:val="28"/>
          <w:szCs w:val="28"/>
        </w:rPr>
        <w:t xml:space="preserve">Заместитель председателя комиссии:                                       </w:t>
      </w:r>
      <w:r w:rsidR="00967F92" w:rsidRPr="00D37190">
        <w:rPr>
          <w:sz w:val="28"/>
          <w:szCs w:val="28"/>
        </w:rPr>
        <w:t>П.И. Звягинцев</w:t>
      </w:r>
    </w:p>
    <w:p w:rsidR="00C85372" w:rsidRPr="00D37190" w:rsidRDefault="00325812" w:rsidP="00B82E72">
      <w:pPr>
        <w:spacing w:line="276" w:lineRule="auto"/>
        <w:jc w:val="both"/>
        <w:rPr>
          <w:sz w:val="28"/>
          <w:szCs w:val="28"/>
        </w:rPr>
      </w:pPr>
      <w:r w:rsidRPr="00D37190">
        <w:rPr>
          <w:sz w:val="28"/>
          <w:szCs w:val="28"/>
        </w:rPr>
        <w:t xml:space="preserve">                                                                                           </w:t>
      </w:r>
    </w:p>
    <w:p w:rsidR="00C85372" w:rsidRPr="00D37190" w:rsidRDefault="00C85372" w:rsidP="00B82E72">
      <w:pPr>
        <w:spacing w:line="276" w:lineRule="auto"/>
        <w:jc w:val="both"/>
        <w:rPr>
          <w:sz w:val="28"/>
          <w:szCs w:val="28"/>
        </w:rPr>
      </w:pPr>
      <w:r w:rsidRPr="00D37190">
        <w:rPr>
          <w:sz w:val="28"/>
          <w:szCs w:val="28"/>
        </w:rPr>
        <w:t xml:space="preserve">                                           </w:t>
      </w:r>
      <w:r w:rsidR="00C2347C" w:rsidRPr="00D37190">
        <w:rPr>
          <w:sz w:val="28"/>
          <w:szCs w:val="28"/>
        </w:rPr>
        <w:t xml:space="preserve">              </w:t>
      </w:r>
    </w:p>
    <w:p w:rsidR="00312867" w:rsidRPr="00D37190" w:rsidRDefault="00325812" w:rsidP="00F31883">
      <w:pPr>
        <w:spacing w:line="276" w:lineRule="auto"/>
        <w:jc w:val="both"/>
        <w:rPr>
          <w:sz w:val="28"/>
          <w:szCs w:val="28"/>
        </w:rPr>
      </w:pPr>
      <w:r w:rsidRPr="00D37190">
        <w:rPr>
          <w:sz w:val="28"/>
          <w:szCs w:val="28"/>
        </w:rPr>
        <w:t>Ч</w:t>
      </w:r>
      <w:r w:rsidR="00A31E4E" w:rsidRPr="00D37190">
        <w:rPr>
          <w:sz w:val="28"/>
          <w:szCs w:val="28"/>
        </w:rPr>
        <w:t>лены комиссии:</w:t>
      </w:r>
      <w:r w:rsidR="00A31E4E" w:rsidRPr="00D37190">
        <w:rPr>
          <w:sz w:val="28"/>
          <w:szCs w:val="28"/>
        </w:rPr>
        <w:tab/>
      </w:r>
      <w:r w:rsidR="00A31E4E" w:rsidRPr="00D37190">
        <w:rPr>
          <w:sz w:val="28"/>
          <w:szCs w:val="28"/>
        </w:rPr>
        <w:tab/>
      </w:r>
      <w:r w:rsidR="00A31E4E" w:rsidRPr="00D37190">
        <w:rPr>
          <w:sz w:val="28"/>
          <w:szCs w:val="28"/>
        </w:rPr>
        <w:tab/>
      </w:r>
      <w:r w:rsidR="00A31E4E" w:rsidRPr="00D37190">
        <w:rPr>
          <w:sz w:val="28"/>
          <w:szCs w:val="28"/>
        </w:rPr>
        <w:tab/>
      </w:r>
      <w:r w:rsidR="00A31E4E" w:rsidRPr="00D37190">
        <w:rPr>
          <w:sz w:val="28"/>
          <w:szCs w:val="28"/>
        </w:rPr>
        <w:tab/>
      </w:r>
      <w:r w:rsidR="00F31883" w:rsidRPr="00D37190">
        <w:rPr>
          <w:sz w:val="28"/>
          <w:szCs w:val="28"/>
        </w:rPr>
        <w:t xml:space="preserve">                           </w:t>
      </w:r>
      <w:r w:rsidR="00823A87" w:rsidRPr="00D37190">
        <w:rPr>
          <w:sz w:val="28"/>
          <w:szCs w:val="28"/>
        </w:rPr>
        <w:t xml:space="preserve">  </w:t>
      </w:r>
      <w:r w:rsidR="00312867" w:rsidRPr="00D37190">
        <w:rPr>
          <w:sz w:val="28"/>
          <w:szCs w:val="28"/>
        </w:rPr>
        <w:t>О.В.</w:t>
      </w:r>
      <w:r w:rsidR="00BF0B08" w:rsidRPr="00D37190">
        <w:rPr>
          <w:sz w:val="28"/>
          <w:szCs w:val="28"/>
        </w:rPr>
        <w:t xml:space="preserve"> </w:t>
      </w:r>
      <w:proofErr w:type="spellStart"/>
      <w:r w:rsidR="00312867" w:rsidRPr="00D37190">
        <w:rPr>
          <w:sz w:val="28"/>
          <w:szCs w:val="28"/>
        </w:rPr>
        <w:t>Мартыненко</w:t>
      </w:r>
      <w:proofErr w:type="spellEnd"/>
    </w:p>
    <w:p w:rsidR="00325812" w:rsidRPr="00D37190" w:rsidRDefault="0038272A" w:rsidP="00F31883">
      <w:pPr>
        <w:spacing w:line="276" w:lineRule="auto"/>
        <w:jc w:val="both"/>
        <w:rPr>
          <w:sz w:val="28"/>
          <w:szCs w:val="28"/>
        </w:rPr>
      </w:pPr>
      <w:r w:rsidRPr="00D37190">
        <w:rPr>
          <w:sz w:val="28"/>
          <w:szCs w:val="28"/>
        </w:rPr>
        <w:t xml:space="preserve">                                                                                             </w:t>
      </w:r>
      <w:r w:rsidR="000F6D7A" w:rsidRPr="00D37190">
        <w:rPr>
          <w:sz w:val="28"/>
          <w:szCs w:val="28"/>
        </w:rPr>
        <w:t xml:space="preserve"> </w:t>
      </w:r>
      <w:r w:rsidRPr="00D37190">
        <w:rPr>
          <w:sz w:val="28"/>
          <w:szCs w:val="28"/>
        </w:rPr>
        <w:t xml:space="preserve"> </w:t>
      </w:r>
      <w:r w:rsidR="000F6D7A" w:rsidRPr="00D37190">
        <w:rPr>
          <w:sz w:val="28"/>
          <w:szCs w:val="28"/>
        </w:rPr>
        <w:t>Я.С. Жукова</w:t>
      </w:r>
    </w:p>
    <w:p w:rsidR="000F6D7A" w:rsidRPr="00D37190" w:rsidRDefault="000F6D7A" w:rsidP="00F31883">
      <w:pPr>
        <w:spacing w:line="276" w:lineRule="auto"/>
        <w:jc w:val="both"/>
        <w:rPr>
          <w:color w:val="FF0000"/>
          <w:sz w:val="28"/>
          <w:szCs w:val="28"/>
        </w:rPr>
      </w:pPr>
      <w:r w:rsidRPr="00D37190">
        <w:rPr>
          <w:sz w:val="28"/>
          <w:szCs w:val="28"/>
        </w:rPr>
        <w:t xml:space="preserve">                                                                                               Н.В. </w:t>
      </w:r>
      <w:proofErr w:type="spellStart"/>
      <w:r w:rsidRPr="00D37190">
        <w:rPr>
          <w:sz w:val="28"/>
          <w:szCs w:val="28"/>
        </w:rPr>
        <w:t>Работько</w:t>
      </w:r>
      <w:proofErr w:type="spellEnd"/>
    </w:p>
    <w:p w:rsidR="009A0F7F" w:rsidRPr="00D37190" w:rsidRDefault="009A0F7F" w:rsidP="00B82E72">
      <w:pPr>
        <w:spacing w:line="276" w:lineRule="auto"/>
        <w:ind w:left="7080"/>
        <w:jc w:val="both"/>
        <w:rPr>
          <w:sz w:val="28"/>
          <w:szCs w:val="28"/>
        </w:rPr>
      </w:pPr>
    </w:p>
    <w:sectPr w:rsidR="009A0F7F" w:rsidRPr="00D37190" w:rsidSect="009424C7">
      <w:pgSz w:w="11906" w:h="16838"/>
      <w:pgMar w:top="851" w:right="850" w:bottom="851" w:left="1701" w:header="720" w:footer="720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AE9" w:rsidRDefault="00F06AE9" w:rsidP="002A4BA3">
      <w:pPr>
        <w:spacing w:line="240" w:lineRule="auto"/>
      </w:pPr>
      <w:r>
        <w:separator/>
      </w:r>
    </w:p>
  </w:endnote>
  <w:endnote w:type="continuationSeparator" w:id="1">
    <w:p w:rsidR="00F06AE9" w:rsidRDefault="00F06AE9" w:rsidP="002A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AE9" w:rsidRDefault="00F06AE9" w:rsidP="002A4BA3">
      <w:pPr>
        <w:spacing w:line="240" w:lineRule="auto"/>
      </w:pPr>
      <w:r>
        <w:separator/>
      </w:r>
    </w:p>
  </w:footnote>
  <w:footnote w:type="continuationSeparator" w:id="1">
    <w:p w:rsidR="00F06AE9" w:rsidRDefault="00F06AE9" w:rsidP="002A4B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D812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3B7859"/>
    <w:multiLevelType w:val="hybridMultilevel"/>
    <w:tmpl w:val="D152C992"/>
    <w:lvl w:ilvl="0" w:tplc="8B56D2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55445"/>
    <w:rsid w:val="00031445"/>
    <w:rsid w:val="000A00EE"/>
    <w:rsid w:val="000A2341"/>
    <w:rsid w:val="000F6D7A"/>
    <w:rsid w:val="0010279C"/>
    <w:rsid w:val="001121EF"/>
    <w:rsid w:val="0013134E"/>
    <w:rsid w:val="001411E2"/>
    <w:rsid w:val="001A40A2"/>
    <w:rsid w:val="00206864"/>
    <w:rsid w:val="00216792"/>
    <w:rsid w:val="00222772"/>
    <w:rsid w:val="0023697F"/>
    <w:rsid w:val="002445B1"/>
    <w:rsid w:val="00280104"/>
    <w:rsid w:val="0028157D"/>
    <w:rsid w:val="002A4BA3"/>
    <w:rsid w:val="002B0ECA"/>
    <w:rsid w:val="002C018C"/>
    <w:rsid w:val="00312867"/>
    <w:rsid w:val="00325812"/>
    <w:rsid w:val="003259A3"/>
    <w:rsid w:val="00345085"/>
    <w:rsid w:val="00353A39"/>
    <w:rsid w:val="0035709C"/>
    <w:rsid w:val="00362571"/>
    <w:rsid w:val="003747D6"/>
    <w:rsid w:val="0038272A"/>
    <w:rsid w:val="00386D50"/>
    <w:rsid w:val="00394741"/>
    <w:rsid w:val="003A4E62"/>
    <w:rsid w:val="003F049B"/>
    <w:rsid w:val="0040051E"/>
    <w:rsid w:val="0041295E"/>
    <w:rsid w:val="00435BCC"/>
    <w:rsid w:val="0045225E"/>
    <w:rsid w:val="00461B94"/>
    <w:rsid w:val="004734CA"/>
    <w:rsid w:val="004758C2"/>
    <w:rsid w:val="00484EE3"/>
    <w:rsid w:val="004B5C16"/>
    <w:rsid w:val="004D1326"/>
    <w:rsid w:val="004D27EF"/>
    <w:rsid w:val="004E7221"/>
    <w:rsid w:val="004F0D65"/>
    <w:rsid w:val="004F72D6"/>
    <w:rsid w:val="005155E8"/>
    <w:rsid w:val="005165DC"/>
    <w:rsid w:val="005310E9"/>
    <w:rsid w:val="00543825"/>
    <w:rsid w:val="00553179"/>
    <w:rsid w:val="00555FBE"/>
    <w:rsid w:val="005604D2"/>
    <w:rsid w:val="005930ED"/>
    <w:rsid w:val="005936E9"/>
    <w:rsid w:val="005C2372"/>
    <w:rsid w:val="005E07E6"/>
    <w:rsid w:val="005E0AA4"/>
    <w:rsid w:val="005F0C7E"/>
    <w:rsid w:val="006066A5"/>
    <w:rsid w:val="006303F0"/>
    <w:rsid w:val="00652D7B"/>
    <w:rsid w:val="00671F96"/>
    <w:rsid w:val="006B1620"/>
    <w:rsid w:val="006B79A5"/>
    <w:rsid w:val="006C2AA3"/>
    <w:rsid w:val="006D5D9D"/>
    <w:rsid w:val="00701E52"/>
    <w:rsid w:val="0071301B"/>
    <w:rsid w:val="00723951"/>
    <w:rsid w:val="00783E86"/>
    <w:rsid w:val="00787E8E"/>
    <w:rsid w:val="007A3D0E"/>
    <w:rsid w:val="007E02E6"/>
    <w:rsid w:val="007E3916"/>
    <w:rsid w:val="00814029"/>
    <w:rsid w:val="00823A87"/>
    <w:rsid w:val="008310FC"/>
    <w:rsid w:val="00833CF3"/>
    <w:rsid w:val="00853DAC"/>
    <w:rsid w:val="008974AC"/>
    <w:rsid w:val="008C4C72"/>
    <w:rsid w:val="008E20DC"/>
    <w:rsid w:val="008E3E34"/>
    <w:rsid w:val="008F19F7"/>
    <w:rsid w:val="008F2297"/>
    <w:rsid w:val="00901CFF"/>
    <w:rsid w:val="00914469"/>
    <w:rsid w:val="00925CF0"/>
    <w:rsid w:val="00930932"/>
    <w:rsid w:val="009316D8"/>
    <w:rsid w:val="009424C7"/>
    <w:rsid w:val="00965A37"/>
    <w:rsid w:val="00967F92"/>
    <w:rsid w:val="00970177"/>
    <w:rsid w:val="009714E8"/>
    <w:rsid w:val="00997E2A"/>
    <w:rsid w:val="009A0F7F"/>
    <w:rsid w:val="009A25A0"/>
    <w:rsid w:val="009C266E"/>
    <w:rsid w:val="009D2A95"/>
    <w:rsid w:val="009F00D5"/>
    <w:rsid w:val="00A31E4E"/>
    <w:rsid w:val="00A37D85"/>
    <w:rsid w:val="00A55445"/>
    <w:rsid w:val="00A60FF5"/>
    <w:rsid w:val="00A83A39"/>
    <w:rsid w:val="00AA69D6"/>
    <w:rsid w:val="00AB0B75"/>
    <w:rsid w:val="00AD713C"/>
    <w:rsid w:val="00AE7F23"/>
    <w:rsid w:val="00AF0B30"/>
    <w:rsid w:val="00B2101B"/>
    <w:rsid w:val="00B2595F"/>
    <w:rsid w:val="00B82E72"/>
    <w:rsid w:val="00B84B1C"/>
    <w:rsid w:val="00BC2543"/>
    <w:rsid w:val="00BC7632"/>
    <w:rsid w:val="00BE597D"/>
    <w:rsid w:val="00BF0B08"/>
    <w:rsid w:val="00C14027"/>
    <w:rsid w:val="00C2347C"/>
    <w:rsid w:val="00C65073"/>
    <w:rsid w:val="00C74377"/>
    <w:rsid w:val="00C85372"/>
    <w:rsid w:val="00CE32F1"/>
    <w:rsid w:val="00CF0D04"/>
    <w:rsid w:val="00D1006D"/>
    <w:rsid w:val="00D30058"/>
    <w:rsid w:val="00D332D9"/>
    <w:rsid w:val="00D37190"/>
    <w:rsid w:val="00D831B7"/>
    <w:rsid w:val="00D96125"/>
    <w:rsid w:val="00DE66F8"/>
    <w:rsid w:val="00DF2C7C"/>
    <w:rsid w:val="00E31C16"/>
    <w:rsid w:val="00E35E57"/>
    <w:rsid w:val="00E51F89"/>
    <w:rsid w:val="00E55CD2"/>
    <w:rsid w:val="00E630BC"/>
    <w:rsid w:val="00EC430B"/>
    <w:rsid w:val="00F06AE9"/>
    <w:rsid w:val="00F31883"/>
    <w:rsid w:val="00F5198D"/>
    <w:rsid w:val="00F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97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F2297"/>
  </w:style>
  <w:style w:type="character" w:customStyle="1" w:styleId="ListLabel1">
    <w:name w:val="ListLabel 1"/>
    <w:rsid w:val="008F2297"/>
    <w:rPr>
      <w:sz w:val="26"/>
      <w:szCs w:val="26"/>
    </w:rPr>
  </w:style>
  <w:style w:type="paragraph" w:customStyle="1" w:styleId="a3">
    <w:name w:val="Заголовок"/>
    <w:basedOn w:val="a"/>
    <w:next w:val="a4"/>
    <w:rsid w:val="008F22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F2297"/>
    <w:pPr>
      <w:spacing w:after="120"/>
    </w:pPr>
  </w:style>
  <w:style w:type="paragraph" w:styleId="a5">
    <w:name w:val="List"/>
    <w:basedOn w:val="a4"/>
    <w:rsid w:val="008F2297"/>
    <w:rPr>
      <w:rFonts w:cs="Mangal"/>
    </w:rPr>
  </w:style>
  <w:style w:type="paragraph" w:customStyle="1" w:styleId="10">
    <w:name w:val="Название1"/>
    <w:basedOn w:val="a"/>
    <w:rsid w:val="008F229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F2297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8F2297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4BA3"/>
    <w:rPr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A4B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4BA3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AD7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F06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27053-AEE4-465C-829B-642FF6F28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2025-04-24T03:38:00Z</cp:lastPrinted>
  <dcterms:created xsi:type="dcterms:W3CDTF">2025-04-01T08:15:00Z</dcterms:created>
  <dcterms:modified xsi:type="dcterms:W3CDTF">2025-04-24T03:38:00Z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